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4795" w:type="pct"/>
        <w:tblLook w:val="0620" w:firstRow="1" w:lastRow="0" w:firstColumn="0" w:lastColumn="0" w:noHBand="1" w:noVBand="1"/>
      </w:tblPr>
      <w:tblGrid>
        <w:gridCol w:w="5157"/>
        <w:gridCol w:w="4510"/>
      </w:tblGrid>
      <w:tr w:rsidR="00856C35" w14:paraId="7D452FD6" w14:textId="77777777" w:rsidTr="00277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5"/>
        </w:trPr>
        <w:tc>
          <w:tcPr>
            <w:tcW w:w="5156" w:type="dxa"/>
          </w:tcPr>
          <w:p w14:paraId="0C854FDC" w14:textId="77777777" w:rsidR="00856C35" w:rsidRDefault="00856C35" w:rsidP="00856C35"/>
        </w:tc>
        <w:tc>
          <w:tcPr>
            <w:tcW w:w="4510" w:type="dxa"/>
          </w:tcPr>
          <w:p w14:paraId="7155682D" w14:textId="77777777" w:rsidR="00277C7E" w:rsidRDefault="00277C7E" w:rsidP="00277C7E">
            <w:pPr>
              <w:pStyle w:val="CompanyName"/>
              <w:jc w:val="left"/>
            </w:pPr>
          </w:p>
          <w:p w14:paraId="748A6B59" w14:textId="201816AC" w:rsidR="00856C35" w:rsidRPr="00522CD0" w:rsidRDefault="004A5984" w:rsidP="00277C7E">
            <w:pPr>
              <w:pStyle w:val="CompanyName"/>
              <w:jc w:val="left"/>
              <w:rPr>
                <w:sz w:val="28"/>
                <w:szCs w:val="28"/>
              </w:rPr>
            </w:pPr>
            <w:r w:rsidRPr="00522CD0">
              <w:rPr>
                <w:sz w:val="28"/>
                <w:szCs w:val="28"/>
              </w:rPr>
              <w:t xml:space="preserve">Wildcatter </w:t>
            </w:r>
            <w:r w:rsidR="00522CD0" w:rsidRPr="00522CD0">
              <w:rPr>
                <w:sz w:val="28"/>
                <w:szCs w:val="28"/>
              </w:rPr>
              <w:t>Sand Services</w:t>
            </w:r>
            <w:r w:rsidRPr="00522CD0">
              <w:rPr>
                <w:sz w:val="28"/>
                <w:szCs w:val="28"/>
              </w:rPr>
              <w:t>, LLC</w:t>
            </w:r>
          </w:p>
        </w:tc>
      </w:tr>
    </w:tbl>
    <w:p w14:paraId="62492458" w14:textId="77777777" w:rsidR="00467865" w:rsidRPr="00275BB5" w:rsidRDefault="00856C35" w:rsidP="00856C35">
      <w:pPr>
        <w:pStyle w:val="Heading1"/>
      </w:pPr>
      <w:r>
        <w:t>Employment Application</w:t>
      </w:r>
    </w:p>
    <w:p w14:paraId="2B042AB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381AF2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9E6C9A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5D1EC9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16E6B8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41FA12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C76858D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9EE3C0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290BBD9" w14:textId="77777777" w:rsidTr="00FF1313">
        <w:tc>
          <w:tcPr>
            <w:tcW w:w="1081" w:type="dxa"/>
          </w:tcPr>
          <w:p w14:paraId="412990D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2A62C8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C06CEC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C3831E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2DFB4B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B2416F0" w14:textId="77777777" w:rsidR="00856C35" w:rsidRPr="009C220D" w:rsidRDefault="00856C35" w:rsidP="00856C35"/>
        </w:tc>
      </w:tr>
    </w:tbl>
    <w:p w14:paraId="0583325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D9C659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52E605E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F33A1D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AD3E24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CB2E140" w14:textId="77777777" w:rsidTr="00FF1313">
        <w:tc>
          <w:tcPr>
            <w:tcW w:w="1081" w:type="dxa"/>
          </w:tcPr>
          <w:p w14:paraId="53F339E3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5008AF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0E0D75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57845C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241424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219513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04E4D5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6F963E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79C32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03CE7B1" w14:textId="77777777" w:rsidTr="00FF1313">
        <w:trPr>
          <w:trHeight w:val="288"/>
        </w:trPr>
        <w:tc>
          <w:tcPr>
            <w:tcW w:w="1081" w:type="dxa"/>
          </w:tcPr>
          <w:p w14:paraId="4C99839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859852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D551DF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56AE0C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B911EC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00A3C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956C24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06940D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0EA5B45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9BC18A6" w14:textId="77777777" w:rsidR="00841645" w:rsidRPr="009C220D" w:rsidRDefault="00841645" w:rsidP="00440CD8">
            <w:pPr>
              <w:pStyle w:val="FieldText"/>
            </w:pPr>
          </w:p>
        </w:tc>
      </w:tr>
    </w:tbl>
    <w:p w14:paraId="73C8435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AA560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4CB90E1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081FDB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5F08BD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830751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3609CF7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692B0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56A388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0C9069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706DB71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D1D86CB" w14:textId="77777777" w:rsidR="00DE7FB7" w:rsidRPr="009C220D" w:rsidRDefault="00DE7FB7" w:rsidP="00083002">
            <w:pPr>
              <w:pStyle w:val="FieldText"/>
            </w:pPr>
          </w:p>
        </w:tc>
      </w:tr>
    </w:tbl>
    <w:p w14:paraId="4B0FB25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F9845B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4389BE0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AC0C10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FBA35E2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5B2012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8E4390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66B6F1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290D69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9860D0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6AF27D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897B8C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0FB769C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FDC5E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A60D6B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01A473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B2B7BF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E3FDB9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2D9264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F9E182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F11905F" w14:textId="77777777" w:rsidR="009C220D" w:rsidRPr="009C220D" w:rsidRDefault="009C220D" w:rsidP="00617C65">
            <w:pPr>
              <w:pStyle w:val="FieldText"/>
            </w:pPr>
          </w:p>
        </w:tc>
      </w:tr>
    </w:tbl>
    <w:p w14:paraId="4418EA5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848810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AE2AF8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573753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9640C1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E3134D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0C4C51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7C9EAFB" w14:textId="77777777" w:rsidR="009C220D" w:rsidRPr="005114CE" w:rsidRDefault="009C220D" w:rsidP="00682C69"/>
        </w:tc>
      </w:tr>
    </w:tbl>
    <w:p w14:paraId="108B3F0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370F4F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8FD42F6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6FEAE49" w14:textId="77777777" w:rsidR="000F2DF4" w:rsidRPr="009C220D" w:rsidRDefault="000F2DF4" w:rsidP="00617C65">
            <w:pPr>
              <w:pStyle w:val="FieldText"/>
            </w:pPr>
          </w:p>
        </w:tc>
      </w:tr>
    </w:tbl>
    <w:p w14:paraId="7F72AEB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F3373D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DA6E1B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62E7EA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0BD9DA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5566A28" w14:textId="77777777" w:rsidR="000F2DF4" w:rsidRPr="005114CE" w:rsidRDefault="000F2DF4" w:rsidP="00617C65">
            <w:pPr>
              <w:pStyle w:val="FieldText"/>
            </w:pPr>
          </w:p>
        </w:tc>
      </w:tr>
    </w:tbl>
    <w:p w14:paraId="43F0144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198046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C47272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0B6264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6E7A8F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04AF66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6DAF84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9746EA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2C4C2F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179866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E2702F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9AA029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A315508" w14:textId="77777777" w:rsidR="00250014" w:rsidRPr="005114CE" w:rsidRDefault="00250014" w:rsidP="00617C65">
            <w:pPr>
              <w:pStyle w:val="FieldText"/>
            </w:pPr>
          </w:p>
        </w:tc>
      </w:tr>
    </w:tbl>
    <w:p w14:paraId="2FECA30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F8A1E8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43625D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C55B59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F23521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9104093" w14:textId="77777777" w:rsidR="000F2DF4" w:rsidRPr="005114CE" w:rsidRDefault="000F2DF4" w:rsidP="00617C65">
            <w:pPr>
              <w:pStyle w:val="FieldText"/>
            </w:pPr>
          </w:p>
        </w:tc>
      </w:tr>
    </w:tbl>
    <w:p w14:paraId="50C29DD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0020D9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52E887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5370A8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B9B1B0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868DAD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9A0819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D99222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6BFFBE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E2F763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DD685F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9DDAC3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823C9D0" w14:textId="77777777" w:rsidR="00250014" w:rsidRPr="005114CE" w:rsidRDefault="00250014" w:rsidP="00617C65">
            <w:pPr>
              <w:pStyle w:val="FieldText"/>
            </w:pPr>
          </w:p>
        </w:tc>
      </w:tr>
    </w:tbl>
    <w:p w14:paraId="79D17D8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AC24CB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4C98C0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30E6054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9926ABC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1155748" w14:textId="77777777" w:rsidR="002A2510" w:rsidRPr="005114CE" w:rsidRDefault="002A2510" w:rsidP="00617C65">
            <w:pPr>
              <w:pStyle w:val="FieldText"/>
            </w:pPr>
          </w:p>
        </w:tc>
      </w:tr>
    </w:tbl>
    <w:p w14:paraId="4B0596A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DB325D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070F81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8EA03A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49C4A6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ADF5F1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6507B2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8917A0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003703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EF458E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F04545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4255A6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809DEC0" w14:textId="77777777" w:rsidR="00250014" w:rsidRPr="005114CE" w:rsidRDefault="00250014" w:rsidP="00617C65">
            <w:pPr>
              <w:pStyle w:val="FieldText"/>
            </w:pPr>
          </w:p>
        </w:tc>
      </w:tr>
    </w:tbl>
    <w:p w14:paraId="7CC02A4B" w14:textId="77777777" w:rsidR="00330050" w:rsidRDefault="00330050" w:rsidP="00330050">
      <w:pPr>
        <w:pStyle w:val="Heading2"/>
      </w:pPr>
      <w:r>
        <w:t>References</w:t>
      </w:r>
    </w:p>
    <w:p w14:paraId="73237EB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0CCA6B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3C1E1B7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FFD073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90AABB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6B349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F57B87C" w14:textId="77777777" w:rsidTr="00BD103E">
        <w:trPr>
          <w:trHeight w:val="360"/>
        </w:trPr>
        <w:tc>
          <w:tcPr>
            <w:tcW w:w="1072" w:type="dxa"/>
          </w:tcPr>
          <w:p w14:paraId="3625C1D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89D70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00C034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E6E122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5D31F3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34D3A14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B9BA4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2B10C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307A5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40293A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61949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8E384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10CF7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F39E08" w14:textId="77777777" w:rsidR="00D55AFA" w:rsidRDefault="00D55AFA" w:rsidP="00330050"/>
        </w:tc>
      </w:tr>
      <w:tr w:rsidR="000F2DF4" w:rsidRPr="005114CE" w14:paraId="54132FC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1E6C249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B83DD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3293A5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B0289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EA9011D" w14:textId="77777777" w:rsidTr="00BD103E">
        <w:trPr>
          <w:trHeight w:val="360"/>
        </w:trPr>
        <w:tc>
          <w:tcPr>
            <w:tcW w:w="1072" w:type="dxa"/>
          </w:tcPr>
          <w:p w14:paraId="7F1BF0C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F0F12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F6191A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1EB8EB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86291E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49C852F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3AE392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D2BE1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D46CE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80CB5F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83A59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74F39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B2B2B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7FDB4C" w14:textId="77777777" w:rsidR="00D55AFA" w:rsidRDefault="00D55AFA" w:rsidP="00330050"/>
        </w:tc>
      </w:tr>
      <w:tr w:rsidR="000D2539" w:rsidRPr="005114CE" w14:paraId="28AD478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AADD040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1AE2F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7821505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6D1AE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910012A" w14:textId="77777777" w:rsidTr="00BD103E">
        <w:trPr>
          <w:trHeight w:val="360"/>
        </w:trPr>
        <w:tc>
          <w:tcPr>
            <w:tcW w:w="1072" w:type="dxa"/>
          </w:tcPr>
          <w:p w14:paraId="1A9E412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35CAE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EB6156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5FD23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4CBAE1E" w14:textId="77777777" w:rsidTr="00BD103E">
        <w:trPr>
          <w:trHeight w:val="360"/>
        </w:trPr>
        <w:tc>
          <w:tcPr>
            <w:tcW w:w="1072" w:type="dxa"/>
          </w:tcPr>
          <w:p w14:paraId="16096DC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2C5CDCE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9750F2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D26725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4E366CC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28D9112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2EB9F44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449B08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A06B13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DC9915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5A85C81" w14:textId="77777777" w:rsidTr="00BD103E">
        <w:trPr>
          <w:trHeight w:val="360"/>
        </w:trPr>
        <w:tc>
          <w:tcPr>
            <w:tcW w:w="1072" w:type="dxa"/>
          </w:tcPr>
          <w:p w14:paraId="2A7372D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A085C2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DC3D55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DBC1D7" w14:textId="77777777" w:rsidR="000D2539" w:rsidRPr="009C220D" w:rsidRDefault="000D2539" w:rsidP="0014663E">
            <w:pPr>
              <w:pStyle w:val="FieldText"/>
            </w:pPr>
          </w:p>
        </w:tc>
      </w:tr>
    </w:tbl>
    <w:p w14:paraId="76F17D07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3A512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56704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41E1BA5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17909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D11B57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6B3ED7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56A92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ED0A6B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57E344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59951F7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5EA384A" w14:textId="77777777" w:rsidR="000D2539" w:rsidRPr="009C220D" w:rsidRDefault="000D2539" w:rsidP="0014663E">
            <w:pPr>
              <w:pStyle w:val="FieldText"/>
            </w:pPr>
          </w:p>
        </w:tc>
      </w:tr>
    </w:tbl>
    <w:p w14:paraId="55A7F62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41289F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79C4EF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8EA7D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5CA710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25DCAD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33A8825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785D393" w14:textId="77777777" w:rsidR="000D2539" w:rsidRPr="009C220D" w:rsidRDefault="000D2539" w:rsidP="0014663E">
            <w:pPr>
              <w:pStyle w:val="FieldText"/>
            </w:pPr>
          </w:p>
        </w:tc>
      </w:tr>
    </w:tbl>
    <w:p w14:paraId="7643A138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08D68D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B8CCF0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3EF897B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779D4C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7E5A14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F67F9D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2E905B9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B731E2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BFBE9C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A436F4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119CD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6B9A81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7DB485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57974E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54518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C922E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4CD6DA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27398C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9222F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7B8322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069D12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68A633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0E2EB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7A9EC2E" w14:textId="77777777" w:rsidTr="00BD103E">
        <w:trPr>
          <w:trHeight w:val="360"/>
        </w:trPr>
        <w:tc>
          <w:tcPr>
            <w:tcW w:w="1072" w:type="dxa"/>
          </w:tcPr>
          <w:p w14:paraId="4F7569A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66440B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F141DD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C903F7" w14:textId="77777777" w:rsidR="00BC07E3" w:rsidRPr="009C220D" w:rsidRDefault="00BC07E3" w:rsidP="00BC07E3">
            <w:pPr>
              <w:pStyle w:val="FieldText"/>
            </w:pPr>
          </w:p>
        </w:tc>
      </w:tr>
    </w:tbl>
    <w:p w14:paraId="1CD6653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2663AE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7F509C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E83FBB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85D7E9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5CD52A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0E8793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7EA3F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6EDFAB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F49694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2B8400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17D4EEB" w14:textId="77777777" w:rsidR="00BC07E3" w:rsidRPr="009C220D" w:rsidRDefault="00BC07E3" w:rsidP="00BC07E3">
            <w:pPr>
              <w:pStyle w:val="FieldText"/>
            </w:pPr>
          </w:p>
        </w:tc>
      </w:tr>
    </w:tbl>
    <w:p w14:paraId="2E59D0A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0395F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6A7093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19355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F1FDA1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FF7B6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B2D00D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88638AE" w14:textId="77777777" w:rsidR="00BC07E3" w:rsidRPr="009C220D" w:rsidRDefault="00BC07E3" w:rsidP="00BC07E3">
            <w:pPr>
              <w:pStyle w:val="FieldText"/>
            </w:pPr>
          </w:p>
        </w:tc>
      </w:tr>
    </w:tbl>
    <w:p w14:paraId="241A275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A09998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A649E2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114450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1A968A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B2178B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E218D8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83E532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27BBE8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D528729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2180A8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59E18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62E8A4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9B9637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48263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EFE80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A4FD4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966BF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8287EB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D71AA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491900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F4EAE0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8768AA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B1C8D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65EF003" w14:textId="77777777" w:rsidTr="00BD103E">
        <w:trPr>
          <w:trHeight w:val="360"/>
        </w:trPr>
        <w:tc>
          <w:tcPr>
            <w:tcW w:w="1072" w:type="dxa"/>
          </w:tcPr>
          <w:p w14:paraId="4CA5FF2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7399C0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822DEB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C68166" w14:textId="77777777" w:rsidR="00BC07E3" w:rsidRPr="009C220D" w:rsidRDefault="00BC07E3" w:rsidP="00BC07E3">
            <w:pPr>
              <w:pStyle w:val="FieldText"/>
            </w:pPr>
          </w:p>
        </w:tc>
      </w:tr>
    </w:tbl>
    <w:p w14:paraId="732A614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4C7E13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BE2D7D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87FB82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6C8E14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7809B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F1A451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DD879D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317AA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E0F022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E02966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4500CFC" w14:textId="77777777" w:rsidR="00BC07E3" w:rsidRPr="009C220D" w:rsidRDefault="00BC07E3" w:rsidP="00BC07E3">
            <w:pPr>
              <w:pStyle w:val="FieldText"/>
            </w:pPr>
          </w:p>
        </w:tc>
      </w:tr>
    </w:tbl>
    <w:p w14:paraId="40D26D8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AC6E9D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3BFD7C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1C71A4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E472BB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641DB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AD4A4F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ACA37AE" w14:textId="77777777" w:rsidR="00BC07E3" w:rsidRPr="009C220D" w:rsidRDefault="00BC07E3" w:rsidP="00BC07E3">
            <w:pPr>
              <w:pStyle w:val="FieldText"/>
            </w:pPr>
          </w:p>
        </w:tc>
      </w:tr>
    </w:tbl>
    <w:p w14:paraId="4C06094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12B179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E9F457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F3870B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3492D2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9569AC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A7D453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2D56FB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D35F053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5783F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9518E86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8D5739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FC0113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6614F0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E20EC5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18E0E4" w14:textId="77777777" w:rsidR="000D2539" w:rsidRPr="009C220D" w:rsidRDefault="000D2539" w:rsidP="00902964">
            <w:pPr>
              <w:pStyle w:val="FieldText"/>
            </w:pPr>
          </w:p>
        </w:tc>
      </w:tr>
    </w:tbl>
    <w:p w14:paraId="1120665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DC43FD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3026EB2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F5D75C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F7B7E2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FA45100" w14:textId="77777777" w:rsidR="000D2539" w:rsidRPr="009C220D" w:rsidRDefault="000D2539" w:rsidP="00902964">
            <w:pPr>
              <w:pStyle w:val="FieldText"/>
            </w:pPr>
          </w:p>
        </w:tc>
      </w:tr>
    </w:tbl>
    <w:p w14:paraId="7CD323C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C0467E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B116EDA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6D672F0" w14:textId="77777777" w:rsidR="000D2539" w:rsidRPr="009C220D" w:rsidRDefault="000D2539" w:rsidP="00902964">
            <w:pPr>
              <w:pStyle w:val="FieldText"/>
            </w:pPr>
          </w:p>
        </w:tc>
      </w:tr>
    </w:tbl>
    <w:p w14:paraId="70131FE5" w14:textId="77777777" w:rsidR="00871876" w:rsidRDefault="00871876" w:rsidP="00871876">
      <w:pPr>
        <w:pStyle w:val="Heading2"/>
      </w:pPr>
      <w:r w:rsidRPr="009C220D">
        <w:t>Disclaimer and Signature</w:t>
      </w:r>
    </w:p>
    <w:p w14:paraId="28BB949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F41582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53A5C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8DE9E9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F76CDF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BC83EA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C18F9F7" w14:textId="77777777" w:rsidR="000D2539" w:rsidRPr="005114CE" w:rsidRDefault="000D2539" w:rsidP="00682C69">
            <w:pPr>
              <w:pStyle w:val="FieldText"/>
            </w:pPr>
          </w:p>
        </w:tc>
      </w:tr>
    </w:tbl>
    <w:p w14:paraId="4AF70BC5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DFCC" w14:textId="77777777" w:rsidR="001573BF" w:rsidRDefault="001573BF" w:rsidP="00176E67">
      <w:r>
        <w:separator/>
      </w:r>
    </w:p>
  </w:endnote>
  <w:endnote w:type="continuationSeparator" w:id="0">
    <w:p w14:paraId="792FAD2D" w14:textId="77777777" w:rsidR="001573BF" w:rsidRDefault="001573B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5E40BB8A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7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4F12" w14:textId="77777777" w:rsidR="001573BF" w:rsidRDefault="001573BF" w:rsidP="00176E67">
      <w:r>
        <w:separator/>
      </w:r>
    </w:p>
  </w:footnote>
  <w:footnote w:type="continuationSeparator" w:id="0">
    <w:p w14:paraId="1A61529B" w14:textId="77777777" w:rsidR="001573BF" w:rsidRDefault="001573B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030667">
    <w:abstractNumId w:val="9"/>
  </w:num>
  <w:num w:numId="2" w16cid:durableId="1500851816">
    <w:abstractNumId w:val="7"/>
  </w:num>
  <w:num w:numId="3" w16cid:durableId="1151407559">
    <w:abstractNumId w:val="6"/>
  </w:num>
  <w:num w:numId="4" w16cid:durableId="1995526409">
    <w:abstractNumId w:val="5"/>
  </w:num>
  <w:num w:numId="5" w16cid:durableId="1541045139">
    <w:abstractNumId w:val="4"/>
  </w:num>
  <w:num w:numId="6" w16cid:durableId="1448306778">
    <w:abstractNumId w:val="8"/>
  </w:num>
  <w:num w:numId="7" w16cid:durableId="873156397">
    <w:abstractNumId w:val="3"/>
  </w:num>
  <w:num w:numId="8" w16cid:durableId="1890343088">
    <w:abstractNumId w:val="2"/>
  </w:num>
  <w:num w:numId="9" w16cid:durableId="671563726">
    <w:abstractNumId w:val="1"/>
  </w:num>
  <w:num w:numId="10" w16cid:durableId="194749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8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573BF"/>
    <w:rsid w:val="00176E67"/>
    <w:rsid w:val="00180664"/>
    <w:rsid w:val="001903F7"/>
    <w:rsid w:val="0019395E"/>
    <w:rsid w:val="001D6B76"/>
    <w:rsid w:val="00211828"/>
    <w:rsid w:val="00250014"/>
    <w:rsid w:val="0026010E"/>
    <w:rsid w:val="00275BB5"/>
    <w:rsid w:val="00277C7E"/>
    <w:rsid w:val="00286F6A"/>
    <w:rsid w:val="00291C8C"/>
    <w:rsid w:val="00297B4D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5984"/>
    <w:rsid w:val="004B0578"/>
    <w:rsid w:val="004E34C6"/>
    <w:rsid w:val="004F62AD"/>
    <w:rsid w:val="00501AE8"/>
    <w:rsid w:val="00504B65"/>
    <w:rsid w:val="005114CE"/>
    <w:rsid w:val="0052122B"/>
    <w:rsid w:val="00522CD0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8F6DF8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83DB1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1CC8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134150C"/>
  <w15:docId w15:val="{11F68A0C-6574-482D-8B59-00EADA4A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tf02803374_win3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bfc74-f6a7-4e6b-9d46-e80098381fbe" xsi:nil="true"/>
    <lcf76f155ced4ddcb4097134ff3c332f xmlns="17ae1571-efd4-427f-922a-039c9fdc5b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AB9F0D178D04ABE5AC69E5D531658" ma:contentTypeVersion="15" ma:contentTypeDescription="Create a new document." ma:contentTypeScope="" ma:versionID="882e078010a2329045b2161f8b9102e3">
  <xsd:schema xmlns:xsd="http://www.w3.org/2001/XMLSchema" xmlns:xs="http://www.w3.org/2001/XMLSchema" xmlns:p="http://schemas.microsoft.com/office/2006/metadata/properties" xmlns:ns2="17ae1571-efd4-427f-922a-039c9fdc5b05" xmlns:ns3="18fbfc74-f6a7-4e6b-9d46-e80098381fbe" targetNamespace="http://schemas.microsoft.com/office/2006/metadata/properties" ma:root="true" ma:fieldsID="96d45e4f94a0e744f302e6aeefc5b3e9" ns2:_="" ns3:_="">
    <xsd:import namespace="17ae1571-efd4-427f-922a-039c9fdc5b05"/>
    <xsd:import namespace="18fbfc74-f6a7-4e6b-9d46-e80098381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1571-efd4-427f-922a-039c9fdc5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8eb8f2-d537-4b44-a7bb-1a7507653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bfc74-f6a7-4e6b-9d46-e80098381f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bec98f-5900-4c47-85f8-d35543af1831}" ma:internalName="TaxCatchAll" ma:showField="CatchAllData" ma:web="18fbfc74-f6a7-4e6b-9d46-e80098381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763D0C3C-22C5-47CB-9427-618DFD4C3EFD}"/>
</file>

<file path=customXml/itemProps3.xml><?xml version="1.0" encoding="utf-8"?>
<ds:datastoreItem xmlns:ds="http://schemas.openxmlformats.org/officeDocument/2006/customXml" ds:itemID="{B2479A07-7F40-44BB-BA69-3402EB571054}"/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 (1)</Template>
  <TotalTime>1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HP</dc:creator>
  <cp:lastModifiedBy>Denise Griffin</cp:lastModifiedBy>
  <cp:revision>3</cp:revision>
  <cp:lastPrinted>2021-09-10T14:25:00Z</cp:lastPrinted>
  <dcterms:created xsi:type="dcterms:W3CDTF">2022-10-24T20:37:00Z</dcterms:created>
  <dcterms:modified xsi:type="dcterms:W3CDTF">2022-10-24T20:37:00Z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